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D0" w:rsidRDefault="007819AB" w:rsidP="000134FA">
      <w:pPr>
        <w:pStyle w:val="Heading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415.2pt;margin-top:36.6pt;width:237.3pt;height:91.1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" filled="f" stroked="f">
            <v:textbox>
              <w:txbxContent>
                <w:p w:rsidR="008A0543" w:rsidRDefault="0048337B" w:rsidP="008A0543">
                  <w:r>
                    <w:rPr>
                      <w:noProof/>
                    </w:rPr>
                    <w:drawing>
                      <wp:inline distT="0" distB="0" distL="0" distR="0">
                        <wp:extent cx="1179321" cy="799239"/>
                        <wp:effectExtent l="19050" t="0" r="1779" b="0"/>
                        <wp:docPr id="3" name="Picture 0" descr="AMS_Logo_Pri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MS_Logo_Print.jp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1991" cy="8010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575A9E">
        <w:t xml:space="preserve"> </w:t>
      </w:r>
      <w:r>
        <w:t>AMS-JRC</w:t>
      </w:r>
    </w:p>
    <w:p w:rsidR="008B0777" w:rsidRPr="008B0777" w:rsidRDefault="008B0777" w:rsidP="008B0777">
      <w:r>
        <w:tab/>
        <w:t>113 PILLOW STREET, BUTLER, PA  16001</w:t>
      </w:r>
      <w:bookmarkStart w:id="0" w:name="_GoBack"/>
      <w:bookmarkEnd w:id="0"/>
    </w:p>
    <w:p w:rsidR="002A733C" w:rsidRDefault="002A733C" w:rsidP="002A733C"/>
    <w:p w:rsidR="00A93C1B" w:rsidRPr="002A733C" w:rsidRDefault="00A93C1B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0"/>
        <w:gridCol w:w="27"/>
        <w:gridCol w:w="333"/>
        <w:gridCol w:w="161"/>
        <w:gridCol w:w="180"/>
        <w:gridCol w:w="196"/>
        <w:gridCol w:w="233"/>
        <w:gridCol w:w="670"/>
        <w:gridCol w:w="717"/>
        <w:gridCol w:w="103"/>
        <w:gridCol w:w="710"/>
        <w:gridCol w:w="180"/>
        <w:gridCol w:w="630"/>
        <w:gridCol w:w="519"/>
        <w:gridCol w:w="201"/>
        <w:gridCol w:w="90"/>
        <w:gridCol w:w="360"/>
        <w:gridCol w:w="25"/>
        <w:gridCol w:w="425"/>
        <w:gridCol w:w="227"/>
        <w:gridCol w:w="346"/>
        <w:gridCol w:w="519"/>
        <w:gridCol w:w="438"/>
        <w:gridCol w:w="270"/>
        <w:gridCol w:w="270"/>
        <w:gridCol w:w="630"/>
        <w:gridCol w:w="900"/>
      </w:tblGrid>
      <w:tr w:rsidR="00A3552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C90A29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  <w:tc>
          <w:tcPr>
            <w:tcW w:w="13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09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3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6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463" w:type="dxa"/>
            <w:gridSpan w:val="2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E82E8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819AB">
              <w:rPr>
                <w:rStyle w:val="CheckBoxChar"/>
              </w:rPr>
            </w:r>
            <w:r w:rsidR="007819AB">
              <w:rPr>
                <w:rStyle w:val="CheckBoxChar"/>
              </w:rPr>
              <w:fldChar w:fldCharType="separate"/>
            </w:r>
            <w:r w:rsidR="00E82E8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E82E8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819AB">
              <w:rPr>
                <w:rStyle w:val="CheckBoxChar"/>
              </w:rPr>
            </w:r>
            <w:r w:rsidR="007819AB">
              <w:rPr>
                <w:rStyle w:val="CheckBoxChar"/>
              </w:rPr>
              <w:fldChar w:fldCharType="separate"/>
            </w:r>
            <w:r w:rsidR="00E82E82"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E82E8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819AB">
              <w:rPr>
                <w:rStyle w:val="CheckBoxChar"/>
              </w:rPr>
            </w:r>
            <w:r w:rsidR="007819AB">
              <w:rPr>
                <w:rStyle w:val="CheckBoxChar"/>
              </w:rPr>
              <w:fldChar w:fldCharType="separate"/>
            </w:r>
            <w:r w:rsidR="00E82E82"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Default="004C2FEE" w:rsidP="00CA28E6">
            <w:r>
              <w:t xml:space="preserve">NO  </w:t>
            </w:r>
            <w:r w:rsidR="00E82E8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819AB">
              <w:rPr>
                <w:rStyle w:val="CheckBoxChar"/>
              </w:rPr>
            </w:r>
            <w:r w:rsidR="007819AB">
              <w:rPr>
                <w:rStyle w:val="CheckBoxChar"/>
              </w:rPr>
              <w:fldChar w:fldCharType="separate"/>
            </w:r>
            <w:r w:rsidR="00E82E82" w:rsidRPr="00CD247C">
              <w:rPr>
                <w:rStyle w:val="CheckBoxChar"/>
              </w:rPr>
              <w:fldChar w:fldCharType="end"/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E82E82"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819AB">
              <w:rPr>
                <w:rStyle w:val="CheckBoxChar"/>
              </w:rPr>
            </w:r>
            <w:r w:rsidR="007819AB">
              <w:rPr>
                <w:rStyle w:val="CheckBoxChar"/>
              </w:rPr>
              <w:fldChar w:fldCharType="separate"/>
            </w:r>
            <w:r w:rsidR="00E82E8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CD247C">
              <w:rPr>
                <w:rStyle w:val="CheckBoxChar"/>
              </w:rPr>
              <w:t xml:space="preserve"> </w:t>
            </w:r>
            <w:r w:rsidR="00E82E8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819AB">
              <w:rPr>
                <w:rStyle w:val="CheckBoxChar"/>
              </w:rPr>
            </w:r>
            <w:r w:rsidR="007819AB">
              <w:rPr>
                <w:rStyle w:val="CheckBoxChar"/>
              </w:rPr>
              <w:fldChar w:fldCharType="separate"/>
            </w:r>
            <w:r w:rsidR="00E82E82"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E82E8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819AB">
              <w:rPr>
                <w:rStyle w:val="CheckBoxChar"/>
              </w:rPr>
            </w:r>
            <w:r w:rsidR="007819AB">
              <w:rPr>
                <w:rStyle w:val="CheckBoxChar"/>
              </w:rPr>
              <w:fldChar w:fldCharType="separate"/>
            </w:r>
            <w:r w:rsidR="00E82E8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E82E8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819AB">
              <w:rPr>
                <w:rStyle w:val="CheckBoxChar"/>
              </w:rPr>
            </w:r>
            <w:r w:rsidR="007819AB">
              <w:rPr>
                <w:rStyle w:val="CheckBoxChar"/>
              </w:rPr>
              <w:fldChar w:fldCharType="separate"/>
            </w:r>
            <w:r w:rsidR="00E82E82"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B57DD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8B57DD" w:rsidRPr="002A733C" w:rsidRDefault="008B57DD" w:rsidP="002A733C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E82E8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819AB">
              <w:rPr>
                <w:rStyle w:val="CheckBoxChar"/>
              </w:rPr>
            </w:r>
            <w:r w:rsidR="007819AB">
              <w:rPr>
                <w:rStyle w:val="CheckBoxChar"/>
              </w:rPr>
              <w:fldChar w:fldCharType="separate"/>
            </w:r>
            <w:r w:rsidR="00E82E8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E82E82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819AB">
              <w:rPr>
                <w:rStyle w:val="CheckBoxChar"/>
              </w:rPr>
            </w:r>
            <w:r w:rsidR="007819AB">
              <w:rPr>
                <w:rStyle w:val="CheckBoxChar"/>
              </w:rPr>
              <w:fldChar w:fldCharType="separate"/>
            </w:r>
            <w:r w:rsidR="00E82E8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CA28E6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E82E8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819AB">
              <w:rPr>
                <w:rStyle w:val="CheckBoxChar"/>
              </w:rPr>
            </w:r>
            <w:r w:rsidR="007819AB">
              <w:rPr>
                <w:rStyle w:val="CheckBoxChar"/>
              </w:rPr>
              <w:fldChar w:fldCharType="separate"/>
            </w:r>
            <w:r w:rsidR="00E82E8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E82E82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819AB">
              <w:rPr>
                <w:rStyle w:val="CheckBoxChar"/>
              </w:rPr>
            </w:r>
            <w:r w:rsidR="007819AB">
              <w:rPr>
                <w:rStyle w:val="CheckBoxChar"/>
              </w:rPr>
              <w:fldChar w:fldCharType="separate"/>
            </w:r>
            <w:r w:rsidR="00E82E8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4C2FEE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E82E8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7819AB">
              <w:rPr>
                <w:rStyle w:val="CheckBoxChar"/>
              </w:rPr>
            </w:r>
            <w:r w:rsidR="007819AB">
              <w:rPr>
                <w:rStyle w:val="CheckBoxChar"/>
              </w:rPr>
              <w:fldChar w:fldCharType="separate"/>
            </w:r>
            <w:r w:rsidR="00E82E82" w:rsidRPr="00CD247C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E82E82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819AB">
              <w:rPr>
                <w:rStyle w:val="CheckBoxChar"/>
              </w:rPr>
            </w:r>
            <w:r w:rsidR="007819AB">
              <w:rPr>
                <w:rStyle w:val="CheckBoxChar"/>
              </w:rPr>
              <w:fldChar w:fldCharType="separate"/>
            </w:r>
            <w:r w:rsidR="00E82E8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2A2510" w:rsidRPr="002A733C">
        <w:trPr>
          <w:trHeight w:hRule="exact" w:val="331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195009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E82E82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7819AB">
              <w:rPr>
                <w:rStyle w:val="CheckBoxChar"/>
              </w:rPr>
            </w:r>
            <w:r w:rsidR="007819AB">
              <w:rPr>
                <w:rStyle w:val="CheckBoxChar"/>
              </w:rPr>
              <w:fldChar w:fldCharType="separate"/>
            </w:r>
            <w:r w:rsidR="00E82E82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E82E82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7819AB">
              <w:rPr>
                <w:rStyle w:val="CheckBoxChar"/>
              </w:rPr>
            </w:r>
            <w:r w:rsidR="007819AB">
              <w:rPr>
                <w:rStyle w:val="CheckBoxChar"/>
              </w:rPr>
              <w:fldChar w:fldCharType="separate"/>
            </w:r>
            <w:r w:rsidR="00E82E82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E82E82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7819AB">
              <w:rPr>
                <w:rStyle w:val="CheckBoxChar"/>
              </w:rPr>
            </w:r>
            <w:r w:rsidR="007819AB">
              <w:rPr>
                <w:rStyle w:val="CheckBoxChar"/>
              </w:rPr>
              <w:fldChar w:fldCharType="separate"/>
            </w:r>
            <w:r w:rsidR="00E82E82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E82E82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7819AB">
              <w:rPr>
                <w:rStyle w:val="CheckBoxChar"/>
              </w:rPr>
            </w:r>
            <w:r w:rsidR="007819AB">
              <w:rPr>
                <w:rStyle w:val="CheckBoxChar"/>
              </w:rPr>
              <w:fldChar w:fldCharType="separate"/>
            </w:r>
            <w:r w:rsidR="00E82E82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E82E82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7819AB">
              <w:rPr>
                <w:rStyle w:val="CheckBoxChar"/>
              </w:rPr>
            </w:r>
            <w:r w:rsidR="007819AB">
              <w:rPr>
                <w:rStyle w:val="CheckBoxChar"/>
              </w:rPr>
              <w:fldChar w:fldCharType="separate"/>
            </w:r>
            <w:r w:rsidR="00E82E82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E82E82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7819AB">
              <w:rPr>
                <w:rStyle w:val="CheckBoxChar"/>
              </w:rPr>
            </w:r>
            <w:r w:rsidR="007819AB">
              <w:rPr>
                <w:rStyle w:val="CheckBoxChar"/>
              </w:rPr>
              <w:fldChar w:fldCharType="separate"/>
            </w:r>
            <w:r w:rsidR="00E82E82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5138EB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50014"/>
    <w:rsid w:val="00254D4B"/>
    <w:rsid w:val="002672CA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337B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138EB"/>
    <w:rsid w:val="0052122B"/>
    <w:rsid w:val="00542885"/>
    <w:rsid w:val="005557F6"/>
    <w:rsid w:val="00563778"/>
    <w:rsid w:val="00575A9E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819AB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777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3C1B"/>
    <w:rsid w:val="00A94ACC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44757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2E82"/>
    <w:rsid w:val="00E87396"/>
    <w:rsid w:val="00EB478A"/>
    <w:rsid w:val="00EC42A3"/>
    <w:rsid w:val="00F02A61"/>
    <w:rsid w:val="00F264EB"/>
    <w:rsid w:val="00F323F0"/>
    <w:rsid w:val="00F83033"/>
    <w:rsid w:val="00F966AA"/>
    <w:rsid w:val="00FB538F"/>
    <w:rsid w:val="00FC3071"/>
    <w:rsid w:val="00FD2937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7D72AD65-06FB-4459-B923-90D96E1B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Desktop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Michael Valasek</cp:lastModifiedBy>
  <cp:revision>4</cp:revision>
  <cp:lastPrinted>2012-12-28T20:51:00Z</cp:lastPrinted>
  <dcterms:created xsi:type="dcterms:W3CDTF">2014-12-09T16:41:00Z</dcterms:created>
  <dcterms:modified xsi:type="dcterms:W3CDTF">2019-06-06T19:36:00Z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